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E7" w:rsidRPr="0000372D" w:rsidRDefault="00A94FE7" w:rsidP="00A94FE7">
      <w:pPr>
        <w:widowControl w:val="0"/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lang w:eastAsia="zh-CN" w:bidi="hi-IN"/>
        </w:rPr>
      </w:pPr>
      <w:r w:rsidRPr="0000372D">
        <w:rPr>
          <w:rFonts w:ascii="Times New Roman" w:eastAsia="SimSun" w:hAnsi="Times New Roman" w:cs="Times New Roman"/>
          <w:b/>
          <w:bCs/>
          <w:lang w:eastAsia="zh-CN" w:bidi="hi-IN"/>
        </w:rPr>
        <w:t>OBOWIĄZEK INFORMACYJNY</w:t>
      </w:r>
    </w:p>
    <w:p w:rsidR="00CC26C8" w:rsidRPr="0000372D" w:rsidRDefault="00CC26C8" w:rsidP="00CC26C8">
      <w:pPr>
        <w:spacing w:after="0" w:line="240" w:lineRule="auto"/>
        <w:jc w:val="center"/>
        <w:rPr>
          <w:rFonts w:ascii="Times New Roman" w:eastAsia="SimSun" w:hAnsi="Times New Roman" w:cs="Times New Roman"/>
          <w:b/>
          <w:color w:val="000000"/>
          <w:lang w:bidi="hi-IN"/>
        </w:rPr>
      </w:pPr>
    </w:p>
    <w:p w:rsidR="003C6C8A" w:rsidRPr="0000372D" w:rsidRDefault="003C6C8A" w:rsidP="003C6C8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Zgodnie z art. 13 ust. 1 i 2 Rozporządzenia Parlamentu Europejskiego i Rady ( UE) 2016/679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:rsidR="003C6C8A" w:rsidRPr="0000372D" w:rsidRDefault="003C6C8A" w:rsidP="003C6C8A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b/>
          <w:color w:val="000000"/>
          <w:lang w:bidi="hi-IN"/>
        </w:rPr>
        <w:t>Administrator danych osobowych</w:t>
      </w:r>
    </w:p>
    <w:p w:rsidR="003C6C8A" w:rsidRPr="0000372D" w:rsidRDefault="003C6C8A" w:rsidP="003C6C8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 xml:space="preserve">Administratorem Pani/Pana danych osobowych jest Burmistrz Bobolic z siedzibą - Urząd Miejski w Bobolicach, 76-020 Bobolice ul. Ratuszowa 1 (dalej zwany, jako Administrator).  </w:t>
      </w:r>
    </w:p>
    <w:p w:rsidR="003C6C8A" w:rsidRPr="0000372D" w:rsidRDefault="003C6C8A" w:rsidP="003C6C8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Z administratorem można się skontaktować:</w:t>
      </w:r>
    </w:p>
    <w:p w:rsidR="003C6C8A" w:rsidRPr="0000372D" w:rsidRDefault="000645F2" w:rsidP="000645F2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1)</w:t>
      </w:r>
      <w:r w:rsidR="003C6C8A" w:rsidRPr="0000372D">
        <w:rPr>
          <w:rFonts w:ascii="Times New Roman" w:eastAsia="SimSun" w:hAnsi="Times New Roman" w:cs="Times New Roman"/>
          <w:color w:val="000000"/>
          <w:lang w:bidi="hi-IN"/>
        </w:rPr>
        <w:t>listownie na adres: ul. Ratuszowa 1, 76-020 Bobolice;</w:t>
      </w:r>
    </w:p>
    <w:p w:rsidR="003C6C8A" w:rsidRPr="0000372D" w:rsidRDefault="000645F2" w:rsidP="000645F2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2)</w:t>
      </w:r>
      <w:r w:rsidR="003C6C8A" w:rsidRPr="0000372D">
        <w:rPr>
          <w:rFonts w:ascii="Times New Roman" w:eastAsia="SimSun" w:hAnsi="Times New Roman" w:cs="Times New Roman"/>
          <w:color w:val="000000"/>
          <w:lang w:bidi="hi-IN"/>
        </w:rPr>
        <w:t>telefonicznie 094 3458401</w:t>
      </w:r>
    </w:p>
    <w:p w:rsidR="003C6C8A" w:rsidRPr="0000372D" w:rsidRDefault="000645F2" w:rsidP="000645F2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3)</w:t>
      </w:r>
      <w:r w:rsidR="003C6C8A" w:rsidRPr="0000372D">
        <w:rPr>
          <w:rFonts w:ascii="Times New Roman" w:eastAsia="SimSun" w:hAnsi="Times New Roman" w:cs="Times New Roman"/>
          <w:color w:val="000000"/>
          <w:lang w:bidi="hi-IN"/>
        </w:rPr>
        <w:t>przez email: gmina@bobolice</w:t>
      </w:r>
      <w:r w:rsidR="003C6C8A" w:rsidRPr="0000372D">
        <w:rPr>
          <w:rFonts w:ascii="Times New Roman" w:eastAsia="Times New Roman" w:hAnsi="Times New Roman" w:cs="Times New Roman"/>
        </w:rPr>
        <w:t>.pl</w:t>
      </w:r>
    </w:p>
    <w:p w:rsidR="003C6C8A" w:rsidRPr="0000372D" w:rsidRDefault="003C6C8A" w:rsidP="003C6C8A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b/>
          <w:lang w:bidi="hi-IN"/>
        </w:rPr>
        <w:t xml:space="preserve">Inspektor ochrony danych </w:t>
      </w:r>
    </w:p>
    <w:p w:rsidR="003C6C8A" w:rsidRPr="0000372D" w:rsidRDefault="003C6C8A" w:rsidP="003C6C8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Administrator wyznaczył Inspektora Ochrony Danych z którym może się Pani/Pan kontaktować we wszystkich sprawach dotyczących przetwarzania danych osobowych oraz korzystania z praw związanych z przetwarzaniem danych. Z inspektorem można się kontaktować przez email: iod</w:t>
      </w:r>
      <w:r w:rsidR="0098731E" w:rsidRPr="0000372D">
        <w:rPr>
          <w:rFonts w:ascii="Times New Roman" w:eastAsia="SimSun" w:hAnsi="Times New Roman" w:cs="Times New Roman"/>
          <w:color w:val="000000"/>
          <w:lang w:bidi="hi-IN"/>
        </w:rPr>
        <w:t>@bobolice</w:t>
      </w:r>
      <w:r w:rsidRPr="0000372D">
        <w:rPr>
          <w:rFonts w:ascii="Times New Roman" w:eastAsia="SimSun" w:hAnsi="Times New Roman" w:cs="Times New Roman"/>
          <w:color w:val="000000"/>
          <w:lang w:bidi="hi-IN"/>
        </w:rPr>
        <w:t>.</w:t>
      </w:r>
      <w:r w:rsidR="0098731E" w:rsidRPr="0000372D">
        <w:rPr>
          <w:rFonts w:ascii="Times New Roman" w:eastAsia="SimSun" w:hAnsi="Times New Roman" w:cs="Times New Roman"/>
          <w:color w:val="000000"/>
          <w:lang w:bidi="hi-IN"/>
        </w:rPr>
        <w:t>p</w:t>
      </w:r>
      <w:r w:rsidRPr="0000372D">
        <w:rPr>
          <w:rFonts w:ascii="Times New Roman" w:eastAsia="SimSun" w:hAnsi="Times New Roman" w:cs="Times New Roman"/>
          <w:color w:val="000000"/>
          <w:lang w:bidi="hi-IN"/>
        </w:rPr>
        <w:t>l.</w:t>
      </w:r>
    </w:p>
    <w:p w:rsidR="003C6C8A" w:rsidRPr="0000372D" w:rsidRDefault="003C6C8A" w:rsidP="003C6C8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b/>
          <w:color w:val="000000"/>
          <w:lang w:bidi="hi-IN"/>
        </w:rPr>
        <w:t xml:space="preserve">Cele przetwarzania oraz podstawa prawna przetwarzania </w:t>
      </w:r>
    </w:p>
    <w:p w:rsidR="003C6C8A" w:rsidRPr="0000372D" w:rsidRDefault="003C6C8A" w:rsidP="003C6C8A">
      <w:pPr>
        <w:spacing w:after="0" w:line="240" w:lineRule="auto"/>
        <w:jc w:val="both"/>
        <w:rPr>
          <w:rFonts w:ascii="Times New Roman" w:eastAsia="MS Mincho" w:hAnsi="Times New Roman" w:cs="Times New Roman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Pani/Pana dane są przetwarzane między innymi  w celu :</w:t>
      </w:r>
    </w:p>
    <w:p w:rsidR="003C6C8A" w:rsidRPr="0000372D" w:rsidRDefault="000645F2" w:rsidP="000645F2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lang w:bidi="hi-IN"/>
        </w:rPr>
      </w:pPr>
      <w:bookmarkStart w:id="0" w:name="_Hlk9164507"/>
      <w:r w:rsidRPr="0000372D">
        <w:rPr>
          <w:rFonts w:ascii="Times New Roman" w:eastAsia="MS Mincho" w:hAnsi="Times New Roman" w:cs="Times New Roman"/>
          <w:lang w:bidi="hi-IN"/>
        </w:rPr>
        <w:t>1)</w:t>
      </w:r>
      <w:r w:rsidR="00FD0175" w:rsidRPr="0000372D">
        <w:rPr>
          <w:rFonts w:ascii="Times New Roman" w:eastAsia="MS Mincho" w:hAnsi="Times New Roman" w:cs="Times New Roman"/>
          <w:lang w:bidi="hi-IN"/>
        </w:rPr>
        <w:t>p</w:t>
      </w:r>
      <w:r w:rsidR="003C6C8A" w:rsidRPr="0000372D">
        <w:rPr>
          <w:rFonts w:ascii="Times New Roman" w:eastAsia="MS Mincho" w:hAnsi="Times New Roman" w:cs="Times New Roman"/>
          <w:lang w:bidi="hi-IN"/>
        </w:rPr>
        <w:t xml:space="preserve">rzyjęcia wniosku </w:t>
      </w:r>
    </w:p>
    <w:p w:rsidR="003C6C8A" w:rsidRPr="0000372D" w:rsidRDefault="000645F2" w:rsidP="000645F2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lang w:bidi="hi-IN"/>
        </w:rPr>
      </w:pPr>
      <w:r w:rsidRPr="0000372D">
        <w:rPr>
          <w:rFonts w:ascii="Times New Roman" w:eastAsia="MS Mincho" w:hAnsi="Times New Roman" w:cs="Times New Roman"/>
          <w:lang w:bidi="hi-IN"/>
        </w:rPr>
        <w:t>2)</w:t>
      </w:r>
      <w:r w:rsidR="00FD0175" w:rsidRPr="0000372D">
        <w:rPr>
          <w:rFonts w:ascii="Times New Roman" w:eastAsia="MS Mincho" w:hAnsi="Times New Roman" w:cs="Times New Roman"/>
          <w:lang w:bidi="hi-IN"/>
        </w:rPr>
        <w:t>w</w:t>
      </w:r>
      <w:r w:rsidR="00B12331" w:rsidRPr="0000372D">
        <w:rPr>
          <w:rFonts w:ascii="Times New Roman" w:eastAsia="MS Mincho" w:hAnsi="Times New Roman" w:cs="Times New Roman"/>
          <w:lang w:bidi="hi-IN"/>
        </w:rPr>
        <w:t>eryfikacji wniosku</w:t>
      </w:r>
    </w:p>
    <w:p w:rsidR="003C6C8A" w:rsidRPr="0000372D" w:rsidRDefault="000645F2" w:rsidP="000645F2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lang w:bidi="hi-IN"/>
        </w:rPr>
      </w:pPr>
      <w:r w:rsidRPr="0000372D">
        <w:rPr>
          <w:rFonts w:ascii="Times New Roman" w:eastAsia="MS Mincho" w:hAnsi="Times New Roman" w:cs="Times New Roman"/>
          <w:lang w:bidi="hi-IN"/>
        </w:rPr>
        <w:t>3)</w:t>
      </w:r>
      <w:r w:rsidR="00FD0175" w:rsidRPr="0000372D">
        <w:rPr>
          <w:rFonts w:ascii="Times New Roman" w:eastAsia="MS Mincho" w:hAnsi="Times New Roman" w:cs="Times New Roman"/>
          <w:lang w:bidi="hi-IN"/>
        </w:rPr>
        <w:t>p</w:t>
      </w:r>
      <w:r w:rsidR="00B12331" w:rsidRPr="0000372D">
        <w:rPr>
          <w:rFonts w:ascii="Times New Roman" w:eastAsia="MS Mincho" w:hAnsi="Times New Roman" w:cs="Times New Roman"/>
          <w:lang w:bidi="hi-IN"/>
        </w:rPr>
        <w:t xml:space="preserve">rzyznania bonu </w:t>
      </w:r>
      <w:r w:rsidR="00875014" w:rsidRPr="0000372D">
        <w:rPr>
          <w:rFonts w:ascii="Times New Roman" w:eastAsia="MS Mincho" w:hAnsi="Times New Roman" w:cs="Times New Roman"/>
          <w:lang w:bidi="hi-IN"/>
        </w:rPr>
        <w:t>ciepłowniczego</w:t>
      </w:r>
      <w:r w:rsidR="00B12331" w:rsidRPr="0000372D">
        <w:rPr>
          <w:rFonts w:ascii="Times New Roman" w:eastAsia="MS Mincho" w:hAnsi="Times New Roman" w:cs="Times New Roman"/>
          <w:lang w:bidi="hi-IN"/>
        </w:rPr>
        <w:t xml:space="preserve"> lub wydania decyzji odmownej</w:t>
      </w:r>
    </w:p>
    <w:p w:rsidR="00B12331" w:rsidRPr="0000372D" w:rsidRDefault="000645F2" w:rsidP="000645F2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lang w:bidi="hi-IN"/>
        </w:rPr>
      </w:pPr>
      <w:r w:rsidRPr="0000372D">
        <w:rPr>
          <w:rFonts w:ascii="Times New Roman" w:eastAsia="MS Mincho" w:hAnsi="Times New Roman" w:cs="Times New Roman"/>
          <w:lang w:bidi="hi-IN"/>
        </w:rPr>
        <w:t>4)</w:t>
      </w:r>
      <w:r w:rsidR="00FD0175" w:rsidRPr="0000372D">
        <w:rPr>
          <w:rFonts w:ascii="Times New Roman" w:eastAsia="MS Mincho" w:hAnsi="Times New Roman" w:cs="Times New Roman"/>
          <w:lang w:bidi="hi-IN"/>
        </w:rPr>
        <w:t>k</w:t>
      </w:r>
      <w:r w:rsidR="00B12331" w:rsidRPr="0000372D">
        <w:rPr>
          <w:rFonts w:ascii="Times New Roman" w:eastAsia="MS Mincho" w:hAnsi="Times New Roman" w:cs="Times New Roman"/>
          <w:lang w:bidi="hi-IN"/>
        </w:rPr>
        <w:t>orekty</w:t>
      </w:r>
      <w:r w:rsidR="00FD0175" w:rsidRPr="0000372D">
        <w:rPr>
          <w:rFonts w:ascii="Times New Roman" w:eastAsia="MS Mincho" w:hAnsi="Times New Roman" w:cs="Times New Roman"/>
          <w:lang w:bidi="hi-IN"/>
        </w:rPr>
        <w:t xml:space="preserve">, uchylenia, zmiany prawa do bonu </w:t>
      </w:r>
      <w:r w:rsidR="00875014" w:rsidRPr="0000372D">
        <w:rPr>
          <w:rFonts w:ascii="Times New Roman" w:eastAsia="MS Mincho" w:hAnsi="Times New Roman" w:cs="Times New Roman"/>
          <w:lang w:bidi="hi-IN"/>
        </w:rPr>
        <w:t>ciepłowniczego</w:t>
      </w:r>
    </w:p>
    <w:p w:rsidR="00FD0175" w:rsidRPr="0000372D" w:rsidRDefault="000645F2" w:rsidP="000645F2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lang w:bidi="hi-IN"/>
        </w:rPr>
      </w:pPr>
      <w:r w:rsidRPr="0000372D">
        <w:rPr>
          <w:rFonts w:ascii="Times New Roman" w:eastAsia="MS Mincho" w:hAnsi="Times New Roman" w:cs="Times New Roman"/>
          <w:lang w:bidi="hi-IN"/>
        </w:rPr>
        <w:t>5)</w:t>
      </w:r>
      <w:r w:rsidR="00FD0175" w:rsidRPr="0000372D">
        <w:rPr>
          <w:rFonts w:ascii="Times New Roman" w:eastAsia="MS Mincho" w:hAnsi="Times New Roman" w:cs="Times New Roman"/>
          <w:lang w:bidi="hi-IN"/>
        </w:rPr>
        <w:t xml:space="preserve">rozstrzygnięcie w sprawie zwrotu bonu </w:t>
      </w:r>
      <w:r w:rsidR="00875014" w:rsidRPr="0000372D">
        <w:rPr>
          <w:rFonts w:ascii="Times New Roman" w:eastAsia="MS Mincho" w:hAnsi="Times New Roman" w:cs="Times New Roman"/>
          <w:lang w:bidi="hi-IN"/>
        </w:rPr>
        <w:t>ciepłowniczego</w:t>
      </w:r>
      <w:r w:rsidR="00FD0175" w:rsidRPr="0000372D">
        <w:rPr>
          <w:rFonts w:ascii="Times New Roman" w:eastAsia="MS Mincho" w:hAnsi="Times New Roman" w:cs="Times New Roman"/>
          <w:lang w:bidi="hi-IN"/>
        </w:rPr>
        <w:t xml:space="preserve"> przyznanego albo pobranego nienależnie lub w nieprawidłowo ustalonej wysokości.</w:t>
      </w:r>
    </w:p>
    <w:p w:rsidR="00FD0175" w:rsidRPr="0000372D" w:rsidRDefault="000402D6" w:rsidP="000645F2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lang w:bidi="hi-IN"/>
        </w:rPr>
      </w:pPr>
      <w:r w:rsidRPr="0000372D">
        <w:rPr>
          <w:rFonts w:ascii="Times New Roman" w:eastAsia="MS Mincho" w:hAnsi="Times New Roman" w:cs="Times New Roman"/>
          <w:lang w:bidi="hi-IN"/>
        </w:rPr>
        <w:t>6)</w:t>
      </w:r>
      <w:r w:rsidR="00FD0175" w:rsidRPr="0000372D">
        <w:rPr>
          <w:rFonts w:ascii="Times New Roman" w:eastAsia="MS Mincho" w:hAnsi="Times New Roman" w:cs="Times New Roman"/>
          <w:lang w:bidi="hi-IN"/>
        </w:rPr>
        <w:t>przesłanie informacji  o przyznaniu bonu na adres poczty elektronicznej lub przekazania informacji o przyznaniu bonu w siedzibie organu</w:t>
      </w:r>
    </w:p>
    <w:p w:rsidR="003C6C8A" w:rsidRPr="0000372D" w:rsidRDefault="000402D6" w:rsidP="000402D6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lang w:bidi="hi-IN"/>
        </w:rPr>
      </w:pPr>
      <w:r w:rsidRPr="0000372D">
        <w:rPr>
          <w:rFonts w:ascii="Times New Roman" w:eastAsia="MS Mincho" w:hAnsi="Times New Roman" w:cs="Times New Roman"/>
          <w:iCs/>
          <w:lang w:bidi="hi-IN"/>
        </w:rPr>
        <w:t>7)</w:t>
      </w:r>
      <w:r w:rsidR="003C6C8A" w:rsidRPr="0000372D">
        <w:rPr>
          <w:rFonts w:ascii="Times New Roman" w:eastAsia="MS Mincho" w:hAnsi="Times New Roman" w:cs="Times New Roman"/>
          <w:iCs/>
          <w:lang w:bidi="hi-IN"/>
        </w:rPr>
        <w:t>archiwizacji sprawy</w:t>
      </w:r>
      <w:r w:rsidR="003C6C8A" w:rsidRPr="0000372D">
        <w:rPr>
          <w:rFonts w:ascii="Times New Roman" w:eastAsia="MS Mincho" w:hAnsi="Times New Roman" w:cs="Times New Roman"/>
          <w:iCs/>
          <w:color w:val="000000"/>
          <w:lang w:bidi="hi-IN"/>
        </w:rPr>
        <w:t>.</w:t>
      </w:r>
    </w:p>
    <w:bookmarkEnd w:id="0"/>
    <w:p w:rsidR="003C6C8A" w:rsidRPr="0000372D" w:rsidRDefault="000645F2" w:rsidP="003C6C8A">
      <w:pPr>
        <w:spacing w:after="0" w:line="240" w:lineRule="auto"/>
        <w:jc w:val="both"/>
        <w:rPr>
          <w:rFonts w:ascii="Times New Roman" w:eastAsia="SimSun" w:hAnsi="Times New Roman" w:cs="Times New Roman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 xml:space="preserve">   </w:t>
      </w:r>
      <w:r w:rsidRPr="0000372D">
        <w:rPr>
          <w:rFonts w:ascii="Times New Roman" w:eastAsia="SimSun" w:hAnsi="Times New Roman" w:cs="Times New Roman"/>
          <w:b/>
          <w:color w:val="000000"/>
          <w:lang w:bidi="hi-IN"/>
        </w:rPr>
        <w:t>4</w:t>
      </w:r>
      <w:r w:rsidRPr="0000372D">
        <w:rPr>
          <w:rFonts w:ascii="Times New Roman" w:eastAsia="SimSun" w:hAnsi="Times New Roman" w:cs="Times New Roman"/>
          <w:color w:val="000000"/>
          <w:lang w:bidi="hi-IN"/>
        </w:rPr>
        <w:t xml:space="preserve">. </w:t>
      </w:r>
      <w:r w:rsidR="003C6C8A" w:rsidRPr="0000372D">
        <w:rPr>
          <w:rFonts w:ascii="Times New Roman" w:eastAsia="SimSun" w:hAnsi="Times New Roman" w:cs="Times New Roman"/>
          <w:color w:val="000000"/>
          <w:lang w:bidi="hi-IN"/>
        </w:rPr>
        <w:t xml:space="preserve">Podstawą prawną przetwarzania Pani/Pana danych osobowych jest art. 6 ust.1 lit e) </w:t>
      </w:r>
      <w:r w:rsidR="003C6C8A" w:rsidRPr="0000372D">
        <w:rPr>
          <w:rFonts w:ascii="Times New Roman" w:eastAsia="Times New Roman" w:hAnsi="Times New Roman" w:cs="Times New Roman"/>
          <w:bCs/>
          <w:color w:val="000000"/>
          <w:lang w:bidi="hi-IN"/>
        </w:rPr>
        <w:t>RODO (</w:t>
      </w:r>
      <w:proofErr w:type="spellStart"/>
      <w:r w:rsidR="003C6C8A" w:rsidRPr="0000372D">
        <w:rPr>
          <w:rFonts w:ascii="Times New Roman" w:eastAsia="Times New Roman" w:hAnsi="Times New Roman" w:cs="Times New Roman"/>
          <w:bCs/>
          <w:color w:val="000000"/>
          <w:lang w:bidi="hi-IN"/>
        </w:rPr>
        <w:t>t</w:t>
      </w:r>
      <w:r w:rsidR="00CC26C8" w:rsidRPr="0000372D">
        <w:rPr>
          <w:rFonts w:ascii="Times New Roman" w:eastAsia="Times New Roman" w:hAnsi="Times New Roman" w:cs="Times New Roman"/>
          <w:bCs/>
          <w:color w:val="000000"/>
          <w:lang w:bidi="hi-IN"/>
        </w:rPr>
        <w:t>.</w:t>
      </w:r>
      <w:r w:rsidR="003C6C8A" w:rsidRPr="0000372D">
        <w:rPr>
          <w:rFonts w:ascii="Times New Roman" w:eastAsia="Times New Roman" w:hAnsi="Times New Roman" w:cs="Times New Roman"/>
          <w:bCs/>
          <w:color w:val="000000"/>
          <w:lang w:bidi="hi-IN"/>
        </w:rPr>
        <w:t>j</w:t>
      </w:r>
      <w:proofErr w:type="spellEnd"/>
      <w:r w:rsidR="003C6C8A" w:rsidRPr="0000372D">
        <w:rPr>
          <w:rFonts w:ascii="Times New Roman" w:eastAsia="Times New Roman" w:hAnsi="Times New Roman" w:cs="Times New Roman"/>
          <w:bCs/>
          <w:color w:val="000000"/>
          <w:lang w:bidi="hi-IN"/>
        </w:rPr>
        <w:t xml:space="preserve">. </w:t>
      </w:r>
      <w:r w:rsidR="003C6C8A" w:rsidRPr="0000372D">
        <w:rPr>
          <w:rFonts w:ascii="Times New Roman" w:eastAsia="Times New Roman" w:hAnsi="Times New Roman" w:cs="Times New Roman"/>
          <w:b/>
          <w:bCs/>
          <w:color w:val="000000"/>
          <w:lang w:bidi="hi-IN"/>
        </w:rPr>
        <w:t>przetwarzanie danych osobowych jest niezbędne do wykonania zadania realizowanego w interesie publicznym lub w ramach sprawowania władzy publicznej</w:t>
      </w:r>
      <w:r w:rsidR="003C6C8A" w:rsidRPr="0000372D">
        <w:rPr>
          <w:rFonts w:ascii="Times New Roman" w:eastAsia="Times New Roman" w:hAnsi="Times New Roman" w:cs="Times New Roman"/>
          <w:bCs/>
          <w:color w:val="000000"/>
          <w:lang w:bidi="hi-IN"/>
        </w:rPr>
        <w:t>), w związku z:</w:t>
      </w:r>
    </w:p>
    <w:p w:rsidR="003C6C8A" w:rsidRPr="0000372D" w:rsidRDefault="000402D6" w:rsidP="000402D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bidi="hi-IN"/>
        </w:rPr>
      </w:pPr>
      <w:r w:rsidRPr="0000372D">
        <w:rPr>
          <w:rFonts w:ascii="Times New Roman" w:eastAsia="SimSun" w:hAnsi="Times New Roman" w:cs="Times New Roman"/>
          <w:lang w:bidi="hi-IN"/>
        </w:rPr>
        <w:t xml:space="preserve">1) </w:t>
      </w:r>
      <w:r w:rsidR="00FD0175" w:rsidRPr="0000372D">
        <w:rPr>
          <w:rFonts w:ascii="Times New Roman" w:eastAsia="SimSun" w:hAnsi="Times New Roman" w:cs="Times New Roman"/>
          <w:lang w:bidi="hi-IN"/>
        </w:rPr>
        <w:t>ustawą z dni</w:t>
      </w:r>
      <w:r w:rsidR="00875014" w:rsidRPr="0000372D">
        <w:rPr>
          <w:rFonts w:ascii="Times New Roman" w:eastAsia="SimSun" w:hAnsi="Times New Roman" w:cs="Times New Roman"/>
          <w:lang w:bidi="hi-IN"/>
        </w:rPr>
        <w:t>a 12 września 2025</w:t>
      </w:r>
      <w:r w:rsidR="00FD0175" w:rsidRPr="0000372D">
        <w:rPr>
          <w:rFonts w:ascii="Times New Roman" w:eastAsia="SimSun" w:hAnsi="Times New Roman" w:cs="Times New Roman"/>
          <w:lang w:bidi="hi-IN"/>
        </w:rPr>
        <w:t xml:space="preserve"> r. o bonie </w:t>
      </w:r>
      <w:r w:rsidR="00875014" w:rsidRPr="0000372D">
        <w:rPr>
          <w:rFonts w:ascii="Times New Roman" w:eastAsia="SimSun" w:hAnsi="Times New Roman" w:cs="Times New Roman"/>
          <w:lang w:bidi="hi-IN"/>
        </w:rPr>
        <w:t xml:space="preserve">ciepłowniczym </w:t>
      </w:r>
      <w:r w:rsidR="00FD0175" w:rsidRPr="0000372D">
        <w:rPr>
          <w:rFonts w:ascii="Times New Roman" w:eastAsia="SimSun" w:hAnsi="Times New Roman" w:cs="Times New Roman"/>
          <w:lang w:bidi="hi-IN"/>
        </w:rPr>
        <w:t xml:space="preserve">oraz o zmianie niektórych ustaw w celu ograniczenia </w:t>
      </w:r>
      <w:r w:rsidR="00875014" w:rsidRPr="0000372D">
        <w:rPr>
          <w:rFonts w:ascii="Times New Roman" w:eastAsia="SimSun" w:hAnsi="Times New Roman" w:cs="Times New Roman"/>
          <w:lang w:bidi="hi-IN"/>
        </w:rPr>
        <w:t xml:space="preserve">wysokości </w:t>
      </w:r>
      <w:r w:rsidR="00FD0175" w:rsidRPr="0000372D">
        <w:rPr>
          <w:rFonts w:ascii="Times New Roman" w:eastAsia="SimSun" w:hAnsi="Times New Roman" w:cs="Times New Roman"/>
          <w:lang w:bidi="hi-IN"/>
        </w:rPr>
        <w:t>cen energii elektrycznej</w:t>
      </w:r>
    </w:p>
    <w:p w:rsidR="00A41375" w:rsidRPr="0000372D" w:rsidRDefault="000402D6" w:rsidP="000402D6">
      <w:pPr>
        <w:spacing w:after="0"/>
        <w:rPr>
          <w:rFonts w:ascii="Times New Roman" w:eastAsia="SimSun" w:hAnsi="Times New Roman" w:cs="Times New Roman"/>
          <w:lang w:bidi="hi-IN"/>
        </w:rPr>
      </w:pPr>
      <w:r w:rsidRPr="0000372D">
        <w:rPr>
          <w:rFonts w:ascii="Times New Roman" w:eastAsia="SimSun" w:hAnsi="Times New Roman" w:cs="Times New Roman"/>
          <w:lang w:bidi="hi-IN"/>
        </w:rPr>
        <w:t>2)</w:t>
      </w:r>
      <w:r w:rsidR="00A41375" w:rsidRPr="0000372D">
        <w:rPr>
          <w:rFonts w:ascii="Times New Roman" w:eastAsia="SimSun" w:hAnsi="Times New Roman" w:cs="Times New Roman"/>
          <w:lang w:bidi="hi-IN"/>
        </w:rPr>
        <w:t xml:space="preserve">art. 5-6 ustawy z 14.7.1983 r. o narodowym zasobie archiwalnym i archiwach. </w:t>
      </w:r>
    </w:p>
    <w:p w:rsidR="000402D6" w:rsidRPr="0000372D" w:rsidRDefault="000402D6" w:rsidP="000402D6">
      <w:pPr>
        <w:pStyle w:val="Akapitzlist"/>
        <w:numPr>
          <w:ilvl w:val="0"/>
          <w:numId w:val="9"/>
        </w:numPr>
        <w:spacing w:after="0"/>
        <w:rPr>
          <w:rFonts w:ascii="Times New Roman" w:eastAsia="SimSun" w:hAnsi="Times New Roman" w:cs="Times New Roman"/>
          <w:b/>
          <w:lang w:bidi="hi-IN"/>
        </w:rPr>
      </w:pPr>
      <w:r w:rsidRPr="0000372D">
        <w:rPr>
          <w:rFonts w:ascii="Times New Roman" w:eastAsia="SimSun" w:hAnsi="Times New Roman" w:cs="Times New Roman"/>
          <w:b/>
          <w:lang w:bidi="hi-IN"/>
        </w:rPr>
        <w:t xml:space="preserve">Okres przechowywania danych osobowych </w:t>
      </w:r>
    </w:p>
    <w:p w:rsidR="000402D6" w:rsidRPr="0000372D" w:rsidRDefault="00A62AE1" w:rsidP="00CC26C8">
      <w:pPr>
        <w:spacing w:after="0"/>
        <w:rPr>
          <w:rFonts w:ascii="Times New Roman" w:eastAsia="SimSun" w:hAnsi="Times New Roman" w:cs="Times New Roman"/>
          <w:lang w:bidi="hi-IN"/>
        </w:rPr>
      </w:pPr>
      <w:r w:rsidRPr="0000372D">
        <w:rPr>
          <w:rFonts w:ascii="Times New Roman" w:eastAsia="SimSun" w:hAnsi="Times New Roman" w:cs="Times New Roman"/>
          <w:lang w:bidi="hi-IN"/>
        </w:rPr>
        <w:t>Dane osobowe zawarte we wnioskach o wypłatę bonu ciepłowniczego oraz w dokumentacji związanej z jego przyznawaniem i wypłatą przechowuje się przez okres 5 lat, licząc od końca roku kalendarzowego, w którym zakończono postępowanie w sprawie przyznania bonu</w:t>
      </w:r>
      <w:r w:rsidR="000402D6" w:rsidRPr="0000372D">
        <w:rPr>
          <w:rFonts w:ascii="Times New Roman" w:eastAsia="SimSun" w:hAnsi="Times New Roman" w:cs="Times New Roman"/>
          <w:lang w:bidi="hi-IN"/>
        </w:rPr>
        <w:t>.</w:t>
      </w:r>
    </w:p>
    <w:p w:rsidR="00FD0175" w:rsidRPr="0000372D" w:rsidRDefault="00FD0175" w:rsidP="000402D6">
      <w:pPr>
        <w:pStyle w:val="Akapitzlist"/>
        <w:numPr>
          <w:ilvl w:val="0"/>
          <w:numId w:val="9"/>
        </w:numPr>
        <w:spacing w:after="0"/>
        <w:rPr>
          <w:rFonts w:ascii="Times New Roman" w:eastAsia="SimSun" w:hAnsi="Times New Roman" w:cs="Times New Roman"/>
          <w:b/>
          <w:bCs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b/>
          <w:bCs/>
          <w:color w:val="000000"/>
          <w:lang w:bidi="hi-IN"/>
        </w:rPr>
        <w:t xml:space="preserve">Odbiorcy danych </w:t>
      </w:r>
    </w:p>
    <w:p w:rsidR="008C0238" w:rsidRPr="0000372D" w:rsidRDefault="00FD0175" w:rsidP="000402D6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 xml:space="preserve">Administrator przekazuje dane osobowe dla Miejsko-Gminnego Ośrodka Pomocy Społecznej w Bobolicach  z siedzibą przy ul. Jedności Narodowej 13 w Bobolicach, 76-020 Bobolice w celu prowadzenia postępowań w sprawach dotyczących wypłaty bonu </w:t>
      </w:r>
      <w:r w:rsidR="00652D49" w:rsidRPr="0000372D">
        <w:rPr>
          <w:rFonts w:ascii="Times New Roman" w:eastAsia="SimSun" w:hAnsi="Times New Roman" w:cs="Times New Roman"/>
          <w:color w:val="000000"/>
          <w:lang w:bidi="hi-IN"/>
        </w:rPr>
        <w:t>ciepłowniczego</w:t>
      </w:r>
      <w:r w:rsidRPr="0000372D">
        <w:rPr>
          <w:rFonts w:ascii="Times New Roman" w:eastAsia="SimSun" w:hAnsi="Times New Roman" w:cs="Times New Roman"/>
          <w:color w:val="000000"/>
          <w:lang w:bidi="hi-IN"/>
        </w:rPr>
        <w:t xml:space="preserve"> na podstawie art. 4 ust 4 </w:t>
      </w:r>
      <w:r w:rsidR="008C0238" w:rsidRPr="0000372D">
        <w:rPr>
          <w:rFonts w:ascii="Times New Roman" w:eastAsia="SimSun" w:hAnsi="Times New Roman" w:cs="Times New Roman"/>
          <w:lang w:bidi="hi-IN"/>
        </w:rPr>
        <w:t xml:space="preserve">ustawy z dnia </w:t>
      </w:r>
      <w:r w:rsidR="00652D49" w:rsidRPr="0000372D">
        <w:rPr>
          <w:rFonts w:ascii="Times New Roman" w:eastAsia="SimSun" w:hAnsi="Times New Roman" w:cs="Times New Roman"/>
          <w:lang w:bidi="hi-IN"/>
        </w:rPr>
        <w:t xml:space="preserve">12 września 2025 </w:t>
      </w:r>
      <w:r w:rsidR="008C0238" w:rsidRPr="0000372D">
        <w:rPr>
          <w:rFonts w:ascii="Times New Roman" w:eastAsia="SimSun" w:hAnsi="Times New Roman" w:cs="Times New Roman"/>
          <w:lang w:bidi="hi-IN"/>
        </w:rPr>
        <w:t xml:space="preserve">r. o bonie </w:t>
      </w:r>
      <w:r w:rsidR="00652D49" w:rsidRPr="0000372D">
        <w:rPr>
          <w:rFonts w:ascii="Times New Roman" w:eastAsia="SimSun" w:hAnsi="Times New Roman" w:cs="Times New Roman"/>
          <w:lang w:bidi="hi-IN"/>
        </w:rPr>
        <w:t>ciepłowniczym</w:t>
      </w:r>
      <w:r w:rsidR="008C0238" w:rsidRPr="0000372D">
        <w:rPr>
          <w:rFonts w:ascii="Times New Roman" w:eastAsia="SimSun" w:hAnsi="Times New Roman" w:cs="Times New Roman"/>
          <w:lang w:bidi="hi-IN"/>
        </w:rPr>
        <w:t xml:space="preserve"> oraz o zmianie niektórych ustaw w celu ograniczenia</w:t>
      </w:r>
      <w:r w:rsidR="00652D49" w:rsidRPr="0000372D">
        <w:rPr>
          <w:rFonts w:ascii="Times New Roman" w:eastAsia="SimSun" w:hAnsi="Times New Roman" w:cs="Times New Roman"/>
          <w:lang w:bidi="hi-IN"/>
        </w:rPr>
        <w:t xml:space="preserve"> wysokości</w:t>
      </w:r>
      <w:r w:rsidR="008C0238" w:rsidRPr="0000372D">
        <w:rPr>
          <w:rFonts w:ascii="Times New Roman" w:eastAsia="SimSun" w:hAnsi="Times New Roman" w:cs="Times New Roman"/>
          <w:lang w:bidi="hi-IN"/>
        </w:rPr>
        <w:t xml:space="preserve"> cen energii elektrycznej</w:t>
      </w:r>
    </w:p>
    <w:p w:rsidR="000402D6" w:rsidRPr="0000372D" w:rsidRDefault="000402D6" w:rsidP="000402D6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b/>
          <w:color w:val="000000"/>
          <w:lang w:bidi="hi-IN"/>
        </w:rPr>
        <w:t>Przekazywanie</w:t>
      </w:r>
      <w:r w:rsidRPr="0000372D">
        <w:rPr>
          <w:rFonts w:ascii="Times New Roman" w:eastAsia="SimSun" w:hAnsi="Times New Roman" w:cs="Times New Roman"/>
          <w:color w:val="000000"/>
          <w:lang w:bidi="hi-IN"/>
        </w:rPr>
        <w:t xml:space="preserve"> </w:t>
      </w:r>
      <w:r w:rsidRPr="0000372D">
        <w:rPr>
          <w:rFonts w:ascii="Times New Roman" w:eastAsia="SimSun" w:hAnsi="Times New Roman" w:cs="Times New Roman"/>
          <w:b/>
          <w:color w:val="000000"/>
          <w:lang w:bidi="hi-IN"/>
        </w:rPr>
        <w:t>danych do państwa trzeciego</w:t>
      </w:r>
    </w:p>
    <w:p w:rsidR="000402D6" w:rsidRPr="0000372D" w:rsidRDefault="000402D6" w:rsidP="000402D6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 xml:space="preserve">Pani/Pana dane nie będą przekazywane do państw trzecich. </w:t>
      </w:r>
    </w:p>
    <w:p w:rsidR="003C6C8A" w:rsidRPr="0000372D" w:rsidRDefault="003C6C8A" w:rsidP="000402D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b/>
          <w:color w:val="000000"/>
          <w:lang w:bidi="hi-IN"/>
        </w:rPr>
        <w:t xml:space="preserve">Prawa związane z przetwarzaniem danych osobowych i podejmowaniem zautomatyzowanych decyzji </w:t>
      </w:r>
    </w:p>
    <w:p w:rsidR="003C6C8A" w:rsidRPr="0000372D" w:rsidRDefault="003C6C8A" w:rsidP="003C6C8A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Przysługują Pani/Panu następujące prawa związane z przetwarzaniem danych osobowych:</w:t>
      </w:r>
    </w:p>
    <w:p w:rsidR="003C6C8A" w:rsidRPr="0000372D" w:rsidRDefault="000645F2" w:rsidP="000645F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1)</w:t>
      </w:r>
      <w:r w:rsidR="003C6C8A" w:rsidRPr="0000372D">
        <w:rPr>
          <w:rFonts w:ascii="Times New Roman" w:eastAsia="SimSun" w:hAnsi="Times New Roman" w:cs="Times New Roman"/>
          <w:color w:val="000000"/>
          <w:lang w:bidi="hi-IN"/>
        </w:rPr>
        <w:t>prawo dostępu do Pani/Pana danych osobowych,</w:t>
      </w:r>
    </w:p>
    <w:p w:rsidR="003C6C8A" w:rsidRPr="0000372D" w:rsidRDefault="000645F2" w:rsidP="000645F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2)</w:t>
      </w:r>
      <w:r w:rsidR="003C6C8A" w:rsidRPr="0000372D">
        <w:rPr>
          <w:rFonts w:ascii="Times New Roman" w:eastAsia="SimSun" w:hAnsi="Times New Roman" w:cs="Times New Roman"/>
          <w:color w:val="000000"/>
          <w:lang w:bidi="hi-IN"/>
        </w:rPr>
        <w:t>prawo żądania sprostowania Pani/Pana danych osobowych,</w:t>
      </w:r>
    </w:p>
    <w:p w:rsidR="003C6C8A" w:rsidRPr="0000372D" w:rsidRDefault="000645F2" w:rsidP="000645F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lastRenderedPageBreak/>
        <w:t>3)</w:t>
      </w:r>
      <w:r w:rsidR="003C6C8A" w:rsidRPr="0000372D">
        <w:rPr>
          <w:rFonts w:ascii="Times New Roman" w:eastAsia="SimSun" w:hAnsi="Times New Roman" w:cs="Times New Roman"/>
          <w:color w:val="000000"/>
          <w:lang w:bidi="hi-IN"/>
        </w:rPr>
        <w:t>prawo żądania usunięcia Pani/Pana danych osobowych, w sytuacji, gdy przetwarzanie danych nie następuje w celu wywiązania się z obowiązku wynikającego z przepisu prawa lub w ramach sprawowania władzy publicznej</w:t>
      </w:r>
    </w:p>
    <w:p w:rsidR="003C6C8A" w:rsidRPr="0000372D" w:rsidRDefault="000645F2" w:rsidP="000645F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4)</w:t>
      </w:r>
      <w:r w:rsidR="003C6C8A" w:rsidRPr="0000372D">
        <w:rPr>
          <w:rFonts w:ascii="Times New Roman" w:eastAsia="SimSun" w:hAnsi="Times New Roman" w:cs="Times New Roman"/>
          <w:color w:val="000000"/>
          <w:lang w:bidi="hi-IN"/>
        </w:rPr>
        <w:t>prawo żądania ograniczenia przetwarzania Pani/Pana danych osobowych.</w:t>
      </w:r>
    </w:p>
    <w:p w:rsidR="003C6C8A" w:rsidRPr="0000372D" w:rsidRDefault="003C6C8A" w:rsidP="003C6C8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>Aby skorzystać z powyższych praw, należy skontaktować się z Administratorem  lub z naszym inspektorem ochrony danych.</w:t>
      </w:r>
    </w:p>
    <w:p w:rsidR="003C6C8A" w:rsidRPr="0000372D" w:rsidRDefault="003C6C8A" w:rsidP="000402D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b/>
          <w:color w:val="000000"/>
          <w:lang w:bidi="hi-IN"/>
        </w:rPr>
        <w:t>Prawo wniesienia skargi do organu</w:t>
      </w:r>
    </w:p>
    <w:p w:rsidR="003C6C8A" w:rsidRPr="0000372D" w:rsidRDefault="003C6C8A" w:rsidP="003C6C8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lang w:bidi="hi-IN"/>
        </w:rPr>
      </w:pPr>
      <w:r w:rsidRPr="0000372D">
        <w:rPr>
          <w:rFonts w:ascii="Times New Roman" w:eastAsia="SimSun" w:hAnsi="Times New Roman" w:cs="Times New Roman"/>
          <w:color w:val="000000"/>
          <w:lang w:bidi="hi-IN"/>
        </w:rPr>
        <w:t xml:space="preserve">Przysługuje Pani/Panu także prawo wniesienia skargi do organu nadzorczego zajmującego się ochroną danych osobowych, tj. Prezesa Urzędu Ochrony Danych Osobowych. </w:t>
      </w:r>
    </w:p>
    <w:p w:rsidR="003C6C8A" w:rsidRPr="0000372D" w:rsidRDefault="000645F2" w:rsidP="003C6C8A">
      <w:pPr>
        <w:spacing w:after="0" w:line="240" w:lineRule="auto"/>
        <w:ind w:left="851" w:hanging="425"/>
        <w:jc w:val="both"/>
        <w:rPr>
          <w:rFonts w:ascii="Times New Roman" w:eastAsia="SimSun" w:hAnsi="Times New Roman" w:cs="Times New Roman"/>
          <w:lang w:bidi="hi-IN"/>
        </w:rPr>
      </w:pPr>
      <w:r w:rsidRPr="0000372D">
        <w:rPr>
          <w:rFonts w:ascii="Times New Roman" w:eastAsia="SimSun" w:hAnsi="Times New Roman" w:cs="Times New Roman"/>
          <w:b/>
          <w:color w:val="000000"/>
          <w:lang w:bidi="hi-IN"/>
        </w:rPr>
        <w:t>1</w:t>
      </w:r>
      <w:r w:rsidR="000402D6" w:rsidRPr="0000372D">
        <w:rPr>
          <w:rFonts w:ascii="Times New Roman" w:eastAsia="SimSun" w:hAnsi="Times New Roman" w:cs="Times New Roman"/>
          <w:b/>
          <w:color w:val="000000"/>
          <w:lang w:bidi="hi-IN"/>
        </w:rPr>
        <w:t>0</w:t>
      </w:r>
      <w:r w:rsidR="003C6C8A" w:rsidRPr="0000372D">
        <w:rPr>
          <w:rFonts w:ascii="Times New Roman" w:eastAsia="SimSun" w:hAnsi="Times New Roman" w:cs="Times New Roman"/>
          <w:b/>
          <w:color w:val="000000"/>
          <w:lang w:bidi="hi-IN"/>
        </w:rPr>
        <w:t>.</w:t>
      </w:r>
      <w:r w:rsidR="003C6C8A" w:rsidRPr="0000372D">
        <w:rPr>
          <w:rFonts w:ascii="Times New Roman" w:eastAsia="SimSun" w:hAnsi="Times New Roman" w:cs="Times New Roman"/>
          <w:b/>
          <w:color w:val="000000"/>
          <w:lang w:bidi="hi-IN"/>
        </w:rPr>
        <w:tab/>
        <w:t xml:space="preserve">Wymóg podania danych </w:t>
      </w:r>
    </w:p>
    <w:p w:rsidR="00D87CFA" w:rsidRPr="0000372D" w:rsidRDefault="003C6C8A" w:rsidP="008C0238">
      <w:pPr>
        <w:spacing w:after="0" w:line="240" w:lineRule="auto"/>
        <w:jc w:val="both"/>
        <w:rPr>
          <w:rFonts w:ascii="Times New Roman" w:eastAsia="SimSun" w:hAnsi="Times New Roman" w:cs="Times New Roman"/>
          <w:lang w:bidi="hi-IN"/>
        </w:rPr>
      </w:pPr>
      <w:r w:rsidRPr="0000372D">
        <w:rPr>
          <w:rFonts w:ascii="Times New Roman" w:eastAsia="SimSun" w:hAnsi="Times New Roman" w:cs="Times New Roman"/>
          <w:lang w:bidi="hi-IN"/>
        </w:rPr>
        <w:t xml:space="preserve">Podanie danych  jest dobrowolne, jednak niezbędne </w:t>
      </w:r>
      <w:r w:rsidR="00A62AE1" w:rsidRPr="0000372D">
        <w:rPr>
          <w:rFonts w:ascii="Times New Roman" w:eastAsia="SimSun" w:hAnsi="Times New Roman" w:cs="Times New Roman"/>
          <w:lang w:bidi="hi-IN"/>
        </w:rPr>
        <w:t>w celu wypłaty bonu ciepłowniczego. Wymóg wynika z Art. 3 ust 1 ustawy z dnia 12 września 2025 r. o bonie ciepłowniczym oraz o zmianie niektórych ustaw w celu ograniczenia wysokości cen energii elektrycznej</w:t>
      </w:r>
      <w:r w:rsidRPr="0000372D">
        <w:rPr>
          <w:rFonts w:ascii="Times New Roman" w:eastAsia="SimSun" w:hAnsi="Times New Roman" w:cs="Times New Roman"/>
          <w:lang w:bidi="hi-IN"/>
        </w:rPr>
        <w:t>.</w:t>
      </w:r>
    </w:p>
    <w:p w:rsidR="000402D6" w:rsidRPr="0000372D" w:rsidRDefault="000402D6" w:rsidP="00CC26C8">
      <w:pPr>
        <w:jc w:val="both"/>
        <w:rPr>
          <w:rFonts w:ascii="Times New Roman" w:eastAsia="SimSun" w:hAnsi="Times New Roman" w:cs="Times New Roman"/>
          <w:b/>
          <w:lang w:bidi="hi-IN"/>
        </w:rPr>
      </w:pPr>
      <w:r w:rsidRPr="0000372D">
        <w:rPr>
          <w:rFonts w:ascii="Times New Roman" w:eastAsia="SimSun" w:hAnsi="Times New Roman" w:cs="Times New Roman"/>
          <w:b/>
          <w:lang w:bidi="hi-IN"/>
        </w:rPr>
        <w:t xml:space="preserve">       11.</w:t>
      </w:r>
      <w:r w:rsidRPr="0000372D">
        <w:t xml:space="preserve"> </w:t>
      </w:r>
      <w:r w:rsidRPr="0000372D">
        <w:rPr>
          <w:rFonts w:ascii="Times New Roman" w:eastAsia="SimSun" w:hAnsi="Times New Roman" w:cs="Times New Roman"/>
          <w:b/>
          <w:lang w:bidi="hi-IN"/>
        </w:rPr>
        <w:t>Pani/Pana dane nie będą podlegały automatyzacji podejmowania decyzji oraz nie będą profilowane.</w:t>
      </w:r>
    </w:p>
    <w:p w:rsidR="00A94FE7" w:rsidRPr="0000372D" w:rsidRDefault="00A94FE7" w:rsidP="008C0238">
      <w:pPr>
        <w:spacing w:after="0" w:line="240" w:lineRule="auto"/>
        <w:jc w:val="both"/>
        <w:rPr>
          <w:rFonts w:ascii="Times New Roman" w:eastAsia="SimSun" w:hAnsi="Times New Roman" w:cs="Times New Roman"/>
          <w:lang w:bidi="hi-IN"/>
        </w:rPr>
      </w:pPr>
    </w:p>
    <w:p w:rsidR="00A94FE7" w:rsidRPr="0000372D" w:rsidRDefault="00A94FE7" w:rsidP="00A94FE7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00372D">
        <w:rPr>
          <w:rFonts w:ascii="Times New Roman" w:hAnsi="Times New Roman" w:cs="Times New Roman"/>
        </w:rPr>
        <w:t>…………………………………………..</w:t>
      </w:r>
    </w:p>
    <w:p w:rsidR="00A94FE7" w:rsidRPr="0000372D" w:rsidRDefault="00A94FE7" w:rsidP="00A94F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372D">
        <w:rPr>
          <w:rFonts w:ascii="Times New Roman" w:hAnsi="Times New Roman" w:cs="Times New Roman"/>
        </w:rPr>
        <w:tab/>
      </w:r>
      <w:r w:rsidRPr="0000372D">
        <w:rPr>
          <w:rFonts w:ascii="Times New Roman" w:hAnsi="Times New Roman" w:cs="Times New Roman"/>
        </w:rPr>
        <w:tab/>
      </w:r>
      <w:r w:rsidRPr="0000372D">
        <w:rPr>
          <w:rFonts w:ascii="Times New Roman" w:hAnsi="Times New Roman" w:cs="Times New Roman"/>
        </w:rPr>
        <w:tab/>
      </w:r>
      <w:r w:rsidRPr="0000372D">
        <w:rPr>
          <w:rFonts w:ascii="Times New Roman" w:hAnsi="Times New Roman" w:cs="Times New Roman"/>
        </w:rPr>
        <w:tab/>
      </w:r>
      <w:r w:rsidRPr="0000372D">
        <w:rPr>
          <w:rFonts w:ascii="Times New Roman" w:hAnsi="Times New Roman" w:cs="Times New Roman"/>
        </w:rPr>
        <w:tab/>
      </w:r>
      <w:r w:rsidRPr="0000372D">
        <w:rPr>
          <w:rFonts w:ascii="Times New Roman" w:hAnsi="Times New Roman" w:cs="Times New Roman"/>
        </w:rPr>
        <w:tab/>
      </w:r>
      <w:r w:rsidRPr="0000372D">
        <w:rPr>
          <w:rFonts w:ascii="Times New Roman" w:hAnsi="Times New Roman" w:cs="Times New Roman"/>
        </w:rPr>
        <w:tab/>
      </w:r>
      <w:r w:rsidRPr="0000372D">
        <w:rPr>
          <w:rFonts w:ascii="Times New Roman" w:hAnsi="Times New Roman" w:cs="Times New Roman"/>
        </w:rPr>
        <w:tab/>
      </w:r>
      <w:r w:rsidRPr="0000372D">
        <w:rPr>
          <w:rFonts w:ascii="Times New Roman" w:hAnsi="Times New Roman" w:cs="Times New Roman"/>
        </w:rPr>
        <w:tab/>
      </w:r>
      <w:r w:rsidRPr="0000372D">
        <w:rPr>
          <w:rFonts w:ascii="Times New Roman" w:hAnsi="Times New Roman" w:cs="Times New Roman"/>
        </w:rPr>
        <w:tab/>
        <w:t>(podpis)</w:t>
      </w:r>
    </w:p>
    <w:p w:rsidR="00A94FE7" w:rsidRPr="0000372D" w:rsidRDefault="00A94FE7" w:rsidP="008C0238">
      <w:pPr>
        <w:spacing w:after="0" w:line="240" w:lineRule="auto"/>
        <w:jc w:val="both"/>
      </w:pPr>
    </w:p>
    <w:sectPr w:rsidR="00A94FE7" w:rsidRPr="0000372D" w:rsidSect="000D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9F" w:rsidRDefault="004D089F" w:rsidP="000645F2">
      <w:pPr>
        <w:spacing w:after="0" w:line="240" w:lineRule="auto"/>
      </w:pPr>
      <w:r>
        <w:separator/>
      </w:r>
    </w:p>
  </w:endnote>
  <w:endnote w:type="continuationSeparator" w:id="0">
    <w:p w:rsidR="004D089F" w:rsidRDefault="004D089F" w:rsidP="0006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9F" w:rsidRDefault="004D089F" w:rsidP="000645F2">
      <w:pPr>
        <w:spacing w:after="0" w:line="240" w:lineRule="auto"/>
      </w:pPr>
      <w:r>
        <w:separator/>
      </w:r>
    </w:p>
  </w:footnote>
  <w:footnote w:type="continuationSeparator" w:id="0">
    <w:p w:rsidR="004D089F" w:rsidRDefault="004D089F" w:rsidP="0006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multilevel"/>
    <w:tmpl w:val="E2D250F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495910DD"/>
    <w:multiLevelType w:val="hybridMultilevel"/>
    <w:tmpl w:val="485A181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E4F7C"/>
    <w:multiLevelType w:val="hybridMultilevel"/>
    <w:tmpl w:val="A80EB014"/>
    <w:lvl w:ilvl="0" w:tplc="9A72A56A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8B20FF"/>
    <w:multiLevelType w:val="hybridMultilevel"/>
    <w:tmpl w:val="1BCCCB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C4FAE"/>
    <w:multiLevelType w:val="hybridMultilevel"/>
    <w:tmpl w:val="485A181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C8A"/>
    <w:rsid w:val="0000372D"/>
    <w:rsid w:val="000402D6"/>
    <w:rsid w:val="000645F2"/>
    <w:rsid w:val="000D7679"/>
    <w:rsid w:val="00132853"/>
    <w:rsid w:val="00175243"/>
    <w:rsid w:val="001B36A3"/>
    <w:rsid w:val="0022710A"/>
    <w:rsid w:val="0037527E"/>
    <w:rsid w:val="003C6C8A"/>
    <w:rsid w:val="0042542F"/>
    <w:rsid w:val="004D089F"/>
    <w:rsid w:val="004E2123"/>
    <w:rsid w:val="005D08F9"/>
    <w:rsid w:val="006400FF"/>
    <w:rsid w:val="00652D49"/>
    <w:rsid w:val="00664CAA"/>
    <w:rsid w:val="006A3C89"/>
    <w:rsid w:val="006A3FB4"/>
    <w:rsid w:val="00875014"/>
    <w:rsid w:val="008A0FC1"/>
    <w:rsid w:val="008C0238"/>
    <w:rsid w:val="009100D5"/>
    <w:rsid w:val="00981C07"/>
    <w:rsid w:val="00984492"/>
    <w:rsid w:val="0098731E"/>
    <w:rsid w:val="00A41375"/>
    <w:rsid w:val="00A62AE1"/>
    <w:rsid w:val="00A90759"/>
    <w:rsid w:val="00A94FE7"/>
    <w:rsid w:val="00B12331"/>
    <w:rsid w:val="00B7029C"/>
    <w:rsid w:val="00BC2A54"/>
    <w:rsid w:val="00BD340B"/>
    <w:rsid w:val="00C6038B"/>
    <w:rsid w:val="00CC26C8"/>
    <w:rsid w:val="00D87CFA"/>
    <w:rsid w:val="00D87DB4"/>
    <w:rsid w:val="00F00377"/>
    <w:rsid w:val="00F2335F"/>
    <w:rsid w:val="00F33513"/>
    <w:rsid w:val="00F573A2"/>
    <w:rsid w:val="00FD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C8A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C8A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4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5F2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064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5F2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Chojnowski</dc:creator>
  <cp:lastModifiedBy>Andrzej</cp:lastModifiedBy>
  <cp:revision>2</cp:revision>
  <cp:lastPrinted>2025-10-17T07:45:00Z</cp:lastPrinted>
  <dcterms:created xsi:type="dcterms:W3CDTF">2026-05-25T20:45:00Z</dcterms:created>
  <dcterms:modified xsi:type="dcterms:W3CDTF">2026-05-25T20:45:00Z</dcterms:modified>
</cp:coreProperties>
</file>